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  <w:bookmarkStart w:id="1" w:name="_GoBack"/>
      <w:bookmarkEnd w:id="1"/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  <w:proofErr w:type="spell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proofErr w:type="spellEnd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proofErr w:type="gramStart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</w:t>
            </w:r>
            <w:proofErr w:type="gramStart"/>
            <w:r w:rsidR="00D15D2A" w:rsidRPr="00614141">
              <w:rPr>
                <w:rFonts w:hint="eastAsia"/>
                <w:bCs/>
                <w:sz w:val="24"/>
                <w:szCs w:val="28"/>
              </w:rPr>
              <w:t>與食農教育</w:t>
            </w:r>
            <w:proofErr w:type="gramEnd"/>
            <w:r w:rsidR="00D15D2A" w:rsidRPr="00614141">
              <w:rPr>
                <w:rFonts w:hint="eastAsia"/>
                <w:bCs/>
                <w:sz w:val="24"/>
                <w:szCs w:val="28"/>
              </w:rPr>
              <w:t>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  <w:proofErr w:type="gramEnd"/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</w:t>
            </w:r>
            <w:proofErr w:type="gramStart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活動略案可</w:t>
            </w:r>
            <w:proofErr w:type="gramEnd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省思或修正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請燒錄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則免填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A74CA" w14:textId="77777777" w:rsidR="00A634A3" w:rsidRDefault="00A634A3" w:rsidP="00393D08">
      <w:r>
        <w:separator/>
      </w:r>
    </w:p>
  </w:endnote>
  <w:endnote w:type="continuationSeparator" w:id="0">
    <w:p w14:paraId="2B25C4EA" w14:textId="77777777" w:rsidR="00A634A3" w:rsidRDefault="00A634A3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4902" w14:textId="77777777" w:rsidR="00A634A3" w:rsidRDefault="00A634A3" w:rsidP="00393D08">
      <w:r>
        <w:separator/>
      </w:r>
    </w:p>
  </w:footnote>
  <w:footnote w:type="continuationSeparator" w:id="0">
    <w:p w14:paraId="3FA0584C" w14:textId="77777777" w:rsidR="00A634A3" w:rsidRDefault="00A634A3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A058C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34A3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CD7C-430F-4448-BD13-7C7D78CF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2025-06-16T03:05:00Z</dcterms:created>
  <dcterms:modified xsi:type="dcterms:W3CDTF">2025-06-16T03:05:00Z</dcterms:modified>
</cp:coreProperties>
</file>